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BF71AAD" w:rsidR="006A23D4" w:rsidRPr="00224783" w:rsidRDefault="006A23D4" w:rsidP="0030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>GRIGLIA DI VALUTAZIONE DEI TITOLI PER</w:t>
            </w:r>
            <w:r w:rsidR="008B44DF">
              <w:rPr>
                <w:b/>
                <w:sz w:val="28"/>
                <w:szCs w:val="28"/>
              </w:rPr>
              <w:t xml:space="preserve"> </w:t>
            </w:r>
            <w:r w:rsidR="008B44DF" w:rsidRPr="008B44DF">
              <w:rPr>
                <w:b/>
                <w:sz w:val="32"/>
                <w:szCs w:val="32"/>
              </w:rPr>
              <w:t>P</w:t>
            </w:r>
            <w:r w:rsidR="00826F20">
              <w:rPr>
                <w:b/>
                <w:sz w:val="32"/>
                <w:szCs w:val="32"/>
              </w:rPr>
              <w:t>ROGETTIST</w:t>
            </w:r>
            <w:r w:rsidR="0030757F">
              <w:rPr>
                <w:b/>
                <w:sz w:val="32"/>
                <w:szCs w:val="32"/>
              </w:rPr>
              <w:t>A</w:t>
            </w:r>
            <w:r w:rsidR="0088007E">
              <w:rPr>
                <w:b/>
                <w:sz w:val="32"/>
                <w:szCs w:val="32"/>
              </w:rPr>
              <w:t>/COLLAUDATOR</w:t>
            </w:r>
            <w:r w:rsidR="0030757F">
              <w:rPr>
                <w:b/>
                <w:sz w:val="32"/>
                <w:szCs w:val="32"/>
              </w:rPr>
              <w:t>E</w:t>
            </w:r>
            <w:bookmarkStart w:id="0" w:name="_GoBack"/>
            <w:bookmarkEnd w:id="0"/>
            <w:r w:rsidR="00826F20">
              <w:rPr>
                <w:b/>
                <w:sz w:val="32"/>
                <w:szCs w:val="32"/>
              </w:rPr>
              <w:t xml:space="preserve"> </w:t>
            </w:r>
            <w:r w:rsidR="008B44D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46790C61" w:rsidR="007F663F" w:rsidRPr="000E215C" w:rsidRDefault="00AB16D9" w:rsidP="0088007E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Come riportato all’art. </w:t>
            </w:r>
            <w:r w:rsidR="0088007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14:paraId="378AC009" w14:textId="77777777" w:rsidTr="00621FF7">
        <w:trPr>
          <w:trHeight w:val="64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358D44F4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 w:rsidR="005B336F">
              <w:rPr>
                <w:b/>
              </w:rPr>
              <w:t xml:space="preserve"> 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5309" w14:textId="19DFD4B5" w:rsidR="002B7C6D" w:rsidRPr="002B7C6D" w:rsidRDefault="002B7C6D" w:rsidP="002B7C6D">
            <w:pPr>
              <w:snapToGrid w:val="0"/>
              <w:rPr>
                <w:b/>
              </w:rPr>
            </w:pPr>
            <w:r w:rsidRPr="002B7C6D">
              <w:rPr>
                <w:b/>
              </w:rPr>
              <w:t xml:space="preserve">A1. LAUREA </w:t>
            </w:r>
            <w:r w:rsidR="00721ECF">
              <w:rPr>
                <w:b/>
              </w:rPr>
              <w:t>RICHISTA D</w:t>
            </w:r>
            <w:r w:rsidRPr="002B7C6D">
              <w:rPr>
                <w:b/>
              </w:rPr>
              <w:t xml:space="preserve">ALLA SELEZIONE </w:t>
            </w:r>
          </w:p>
          <w:p w14:paraId="299D17C7" w14:textId="4A7368CB" w:rsidR="006A23D4" w:rsidRPr="00B2753D" w:rsidRDefault="002B7C6D" w:rsidP="002B7C6D">
            <w:pPr>
              <w:snapToGrid w:val="0"/>
            </w:pPr>
            <w:r w:rsidRPr="002B7C6D">
              <w:rPr>
                <w:b/>
              </w:rPr>
              <w:t>(</w:t>
            </w:r>
            <w:proofErr w:type="gramStart"/>
            <w:r w:rsidRPr="002B7C6D">
              <w:rPr>
                <w:b/>
              </w:rPr>
              <w:t>vecchio</w:t>
            </w:r>
            <w:proofErr w:type="gramEnd"/>
            <w:r w:rsidRPr="002B7C6D">
              <w:rPr>
                <w:b/>
              </w:rPr>
              <w:t xml:space="preserve"> ordinamento o magistrale o specialistica ) REQUISITO DI AMMISSIONE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3ED65919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5C5EE079" w:rsidR="006A23D4" w:rsidRPr="00B2753D" w:rsidRDefault="006A23D4" w:rsidP="006A23D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7336561" w:rsidR="00CB54A1" w:rsidRPr="00A851FA" w:rsidRDefault="00CB54A1" w:rsidP="006A23D4">
            <w:r w:rsidRPr="00A851FA">
              <w:rPr>
                <w:b/>
              </w:rPr>
              <w:t xml:space="preserve">A2. </w:t>
            </w:r>
            <w:r w:rsidR="000A2511" w:rsidRPr="00A851FA">
              <w:rPr>
                <w:b/>
              </w:rPr>
              <w:t xml:space="preserve">ALTRA </w:t>
            </w:r>
            <w:r w:rsidRPr="00A851FA">
              <w:rPr>
                <w:b/>
              </w:rPr>
              <w:t xml:space="preserve">LAUREA ATTINENTE ALLA </w:t>
            </w:r>
            <w:r w:rsidR="00CA3238" w:rsidRPr="00A851FA">
              <w:rPr>
                <w:b/>
              </w:rPr>
              <w:t>SELEZIONE</w:t>
            </w:r>
            <w:r w:rsidR="006045B0" w:rsidRPr="00A851FA">
              <w:rPr>
                <w:b/>
              </w:rPr>
              <w:t xml:space="preserve"> </w:t>
            </w:r>
          </w:p>
          <w:p w14:paraId="0B9A0DB0" w14:textId="559E0918" w:rsidR="00CB54A1" w:rsidRPr="00F75C70" w:rsidRDefault="00CB54A1" w:rsidP="00DD4D27">
            <w:pPr>
              <w:rPr>
                <w:b/>
                <w:highlight w:val="yellow"/>
              </w:rPr>
            </w:pPr>
            <w:r w:rsidRPr="00A851FA">
              <w:t>(</w:t>
            </w:r>
            <w:proofErr w:type="spellStart"/>
            <w:proofErr w:type="gramStart"/>
            <w:r w:rsidR="00DD4D27" w:rsidRPr="00A851FA">
              <w:t>v.o</w:t>
            </w:r>
            <w:r w:rsidR="000A2511" w:rsidRPr="00A851FA">
              <w:t>.</w:t>
            </w:r>
            <w:proofErr w:type="spellEnd"/>
            <w:proofErr w:type="gramEnd"/>
            <w:r w:rsidR="000A2511" w:rsidRPr="00A851FA">
              <w:t xml:space="preserve"> o magistrale</w:t>
            </w:r>
            <w:r w:rsidR="00DD4D27" w:rsidRPr="00A851FA">
              <w:t xml:space="preserve"> o specialistica</w:t>
            </w:r>
            <w:r w:rsidR="000A2511" w:rsidRPr="00A851FA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F75C70" w:rsidRDefault="00CB54A1" w:rsidP="006A23D4">
            <w:pPr>
              <w:snapToGrid w:val="0"/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E7F90C8" w:rsidR="00CB54A1" w:rsidRPr="001E6F49" w:rsidRDefault="000A2511" w:rsidP="001E6F49">
            <w:pPr>
              <w:rPr>
                <w:b/>
              </w:rPr>
            </w:pPr>
            <w:r w:rsidRPr="00A851FA">
              <w:rPr>
                <w:b/>
              </w:rPr>
              <w:t>2</w:t>
            </w:r>
            <w:r w:rsidR="001E6F49" w:rsidRPr="00A851FA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25625" w14:paraId="4E2257AE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80C148" w14:textId="174B1ADB" w:rsidR="00C25625" w:rsidRPr="00B2753D" w:rsidRDefault="00C25625" w:rsidP="001436F8">
            <w:pPr>
              <w:rPr>
                <w:b/>
              </w:rPr>
            </w:pPr>
            <w:r>
              <w:rPr>
                <w:b/>
              </w:rPr>
              <w:t>A3 ABILITAZIONE ALL’ESERCIZIO DELLA PROFESSIONE E ISCRIZIONE ALL</w:t>
            </w:r>
            <w:r w:rsidR="001436F8">
              <w:rPr>
                <w:b/>
              </w:rPr>
              <w:t>O SPECIFICO ALBO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AC03" w14:textId="60BAEC34" w:rsidR="00C25625" w:rsidRPr="00B2753D" w:rsidRDefault="00C25625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AEC86" w14:textId="12182130" w:rsidR="00C25625" w:rsidRPr="001E6F49" w:rsidRDefault="002C4DD7" w:rsidP="002E2EDF">
            <w:pPr>
              <w:rPr>
                <w:b/>
              </w:rPr>
            </w:pPr>
            <w:r>
              <w:rPr>
                <w:b/>
              </w:rPr>
              <w:t>4</w:t>
            </w:r>
            <w:r w:rsidR="001436F8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6DB" w14:textId="77777777" w:rsidR="00C25625" w:rsidRPr="00B2753D" w:rsidRDefault="00C25625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3F8D" w14:textId="77777777" w:rsidR="00C25625" w:rsidRDefault="00C25625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C58" w14:textId="77777777" w:rsidR="00C25625" w:rsidRDefault="00C25625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ED82" w14:textId="273F6F62" w:rsidR="00EC6ADC" w:rsidRDefault="006F67D2" w:rsidP="00EC6ADC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CISCO CCNA </w:t>
            </w:r>
            <w:proofErr w:type="gramStart"/>
            <w:r w:rsidR="000A2511">
              <w:rPr>
                <w:b/>
              </w:rPr>
              <w:t>/</w:t>
            </w:r>
            <w:r w:rsidR="00F75C70">
              <w:rPr>
                <w:b/>
              </w:rPr>
              <w:t xml:space="preserve"> </w:t>
            </w:r>
            <w:r w:rsidR="00EC6ADC">
              <w:rPr>
                <w:b/>
              </w:rPr>
              <w:t xml:space="preserve"> </w:t>
            </w:r>
            <w:r w:rsidR="000A2511">
              <w:rPr>
                <w:b/>
              </w:rPr>
              <w:t>WCSPF</w:t>
            </w:r>
            <w:proofErr w:type="gramEnd"/>
            <w:r w:rsidR="00F75C70">
              <w:rPr>
                <w:b/>
              </w:rPr>
              <w:t xml:space="preserve"> </w:t>
            </w:r>
            <w:r w:rsidR="00EC6ADC">
              <w:rPr>
                <w:b/>
              </w:rPr>
              <w:t xml:space="preserve"> </w:t>
            </w:r>
            <w:r w:rsidR="000A2511">
              <w:rPr>
                <w:b/>
              </w:rPr>
              <w:t>/</w:t>
            </w:r>
            <w:r w:rsidR="00F75C70">
              <w:rPr>
                <w:b/>
              </w:rPr>
              <w:t xml:space="preserve"> </w:t>
            </w:r>
            <w:r w:rsidR="00EC6ADC">
              <w:rPr>
                <w:b/>
              </w:rPr>
              <w:t xml:space="preserve"> </w:t>
            </w:r>
            <w:r w:rsidR="000A2511">
              <w:rPr>
                <w:b/>
              </w:rPr>
              <w:t>CAI</w:t>
            </w:r>
            <w:r w:rsidR="00F75C70">
              <w:rPr>
                <w:b/>
              </w:rPr>
              <w:t xml:space="preserve"> / </w:t>
            </w:r>
            <w:r w:rsidR="00EC6ADC">
              <w:rPr>
                <w:b/>
              </w:rPr>
              <w:t xml:space="preserve"> </w:t>
            </w:r>
            <w:r w:rsidR="00F75C70" w:rsidRPr="00A851FA">
              <w:rPr>
                <w:b/>
              </w:rPr>
              <w:t>MOC</w:t>
            </w:r>
            <w:r w:rsidR="00A851FA">
              <w:rPr>
                <w:b/>
              </w:rPr>
              <w:t>/</w:t>
            </w:r>
            <w:r w:rsidR="000B18E9">
              <w:rPr>
                <w:b/>
              </w:rPr>
              <w:t xml:space="preserve"> </w:t>
            </w:r>
            <w:r w:rsidR="00EC6ADC">
              <w:rPr>
                <w:b/>
              </w:rPr>
              <w:t xml:space="preserve">MRV/ </w:t>
            </w:r>
            <w:r w:rsidR="00A851FA">
              <w:rPr>
                <w:b/>
              </w:rPr>
              <w:t xml:space="preserve">3M </w:t>
            </w:r>
            <w:r w:rsidR="00EC6ADC">
              <w:rPr>
                <w:b/>
              </w:rPr>
              <w:t>TELEC.</w:t>
            </w:r>
          </w:p>
          <w:p w14:paraId="0B461842" w14:textId="2DE764ED" w:rsidR="000E215C" w:rsidRPr="00721ECF" w:rsidRDefault="00E15559" w:rsidP="00EC6ADC">
            <w:pPr>
              <w:rPr>
                <w:b/>
              </w:rPr>
            </w:pPr>
            <w:r w:rsidRPr="00721ECF">
              <w:rPr>
                <w:b/>
              </w:rPr>
              <w:t xml:space="preserve">REQUISITO </w:t>
            </w:r>
            <w:proofErr w:type="gramStart"/>
            <w:r w:rsidRPr="00721ECF">
              <w:rPr>
                <w:b/>
              </w:rPr>
              <w:t>DI  AMMISSIONE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49A0382B" w:rsidR="000E215C" w:rsidRDefault="000E215C" w:rsidP="006A23D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12C3445F" w:rsidR="006A23D4" w:rsidRPr="00B2753D" w:rsidRDefault="009403A8" w:rsidP="00C25625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0A2511">
              <w:rPr>
                <w:b/>
              </w:rPr>
              <w:t>2</w:t>
            </w:r>
            <w:r w:rsidR="006A23D4" w:rsidRPr="00B2753D">
              <w:rPr>
                <w:b/>
              </w:rPr>
              <w:t>.</w:t>
            </w:r>
            <w:r w:rsidR="000A2511">
              <w:rPr>
                <w:b/>
              </w:rPr>
              <w:t xml:space="preserve"> ALTRA</w:t>
            </w:r>
            <w:r w:rsidR="006A23D4" w:rsidRPr="00B2753D">
              <w:rPr>
                <w:b/>
              </w:rPr>
              <w:t xml:space="preserve"> </w:t>
            </w:r>
            <w:r w:rsidR="006045B0">
              <w:rPr>
                <w:b/>
              </w:rPr>
              <w:t xml:space="preserve">CERTIFICAZIONE </w:t>
            </w:r>
            <w:r w:rsidR="00F67E91">
              <w:rPr>
                <w:b/>
              </w:rPr>
              <w:t>EQUIVALENTE</w:t>
            </w:r>
            <w:r w:rsidR="000A2511">
              <w:rPr>
                <w:b/>
              </w:rPr>
              <w:t>/INERENTE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772B2FD5" w:rsidR="006A23D4" w:rsidRPr="00B2753D" w:rsidRDefault="00C25625" w:rsidP="006A23D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B64CD4" w:rsidR="006A23D4" w:rsidRPr="001E6F49" w:rsidRDefault="001E6F49" w:rsidP="006A23D4">
            <w:pPr>
              <w:rPr>
                <w:b/>
              </w:rPr>
            </w:pPr>
            <w:r w:rsidRPr="001E6F49">
              <w:rPr>
                <w:b/>
              </w:rPr>
              <w:t>4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788864A6" w:rsidR="001C0BE8" w:rsidRPr="00B2753D" w:rsidRDefault="001C0BE8" w:rsidP="00E15559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>. ESPERIENZE DI DOCENZA O COLLABORAZIONE CON</w:t>
            </w:r>
            <w:r w:rsidR="00E15559">
              <w:rPr>
                <w:b/>
              </w:rPr>
              <w:t xml:space="preserve"> ISTITUZIONI SCOLASTICHE,</w:t>
            </w:r>
            <w:r w:rsidRPr="00B2753D">
              <w:rPr>
                <w:b/>
              </w:rPr>
              <w:t xml:space="preserve">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1D7E2B9E" w:rsidR="001C0BE8" w:rsidRPr="00B2753D" w:rsidRDefault="001C0BE8" w:rsidP="00E15559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E15559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4712DBDB" w:rsidR="001C0BE8" w:rsidRPr="00B2753D" w:rsidRDefault="001C0BE8" w:rsidP="002B7C6D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</w:t>
            </w:r>
            <w:r w:rsidR="002B7C6D">
              <w:rPr>
                <w:b/>
              </w:rPr>
              <w:t xml:space="preserve"> SULLE TECNOLOGIE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4290455C" w:rsidR="00405A79" w:rsidRPr="00B2753D" w:rsidRDefault="00627A29" w:rsidP="00621FF7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405A79">
              <w:rPr>
                <w:b/>
              </w:rPr>
              <w:t>INCARICHI DI PROGETTISTA</w:t>
            </w:r>
            <w:r w:rsidR="000A2511">
              <w:rPr>
                <w:b/>
              </w:rPr>
              <w:t>/</w:t>
            </w:r>
            <w:proofErr w:type="gramStart"/>
            <w:r w:rsidR="000A2511">
              <w:rPr>
                <w:b/>
              </w:rPr>
              <w:t xml:space="preserve">COLLAUDATORE </w:t>
            </w:r>
            <w:r w:rsidR="00405A79">
              <w:rPr>
                <w:b/>
              </w:rPr>
              <w:t xml:space="preserve"> IN</w:t>
            </w:r>
            <w:proofErr w:type="gramEnd"/>
            <w:r w:rsidR="00405A79">
              <w:rPr>
                <w:b/>
              </w:rPr>
              <w:t xml:space="preserve"> PROGETTI </w:t>
            </w:r>
            <w:r w:rsidR="00621FF7">
              <w:rPr>
                <w:b/>
              </w:rPr>
              <w:t>F</w:t>
            </w:r>
            <w:r w:rsidR="00405A79">
              <w:rPr>
                <w:b/>
              </w:rPr>
              <w:t xml:space="preserve">ESR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4FA10C69" w:rsidR="00405A79" w:rsidRDefault="002C4DD7" w:rsidP="002B7C6D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6253296C" w:rsidR="00154938" w:rsidRPr="00DC3B6C" w:rsidRDefault="00DC3B6C" w:rsidP="000B18E9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 xml:space="preserve">. </w:t>
            </w:r>
            <w:proofErr w:type="gramStart"/>
            <w:r w:rsidR="00154938" w:rsidRPr="00DC3B6C">
              <w:rPr>
                <w:b/>
              </w:rPr>
              <w:t>C</w:t>
            </w:r>
            <w:r w:rsidR="00E070EE">
              <w:rPr>
                <w:b/>
              </w:rPr>
              <w:t xml:space="preserve">OMPETENZE </w:t>
            </w:r>
            <w:r w:rsidR="00E15559">
              <w:rPr>
                <w:b/>
              </w:rPr>
              <w:t xml:space="preserve"> </w:t>
            </w:r>
            <w:r w:rsidR="00154938" w:rsidRPr="00DC3B6C">
              <w:rPr>
                <w:b/>
              </w:rPr>
              <w:t>SPECIFICHE</w:t>
            </w:r>
            <w:proofErr w:type="gramEnd"/>
            <w:r w:rsidR="00154938" w:rsidRPr="00DC3B6C">
              <w:rPr>
                <w:b/>
              </w:rPr>
              <w:t xml:space="preserve"> DELL' ARGOMENTO (documentate attraverso esperienze lavorative professionali</w:t>
            </w:r>
            <w:r w:rsidR="000B18E9">
              <w:rPr>
                <w:b/>
              </w:rPr>
              <w:t xml:space="preserve"> e in qualità di formatore, tutor 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33FEAD50" w:rsidR="006A23D4" w:rsidRPr="00B2753D" w:rsidRDefault="006A23D4" w:rsidP="00E15559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</w:t>
            </w:r>
            <w:r w:rsidR="00E15559">
              <w:rPr>
                <w:b/>
              </w:rPr>
              <w:t xml:space="preserve">     </w:t>
            </w:r>
            <w:r w:rsidR="00E070EE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580B1" w14:textId="77777777" w:rsidR="00442B96" w:rsidRDefault="00442B96">
      <w:r>
        <w:separator/>
      </w:r>
    </w:p>
  </w:endnote>
  <w:endnote w:type="continuationSeparator" w:id="0">
    <w:p w14:paraId="4EF9B3E8" w14:textId="77777777" w:rsidR="00442B96" w:rsidRDefault="0044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757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C6244" w14:textId="77777777" w:rsidR="00442B96" w:rsidRDefault="00442B96">
      <w:r>
        <w:separator/>
      </w:r>
    </w:p>
  </w:footnote>
  <w:footnote w:type="continuationSeparator" w:id="0">
    <w:p w14:paraId="18E7C314" w14:textId="77777777" w:rsidR="00442B96" w:rsidRDefault="0044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2511"/>
    <w:rsid w:val="000A74CB"/>
    <w:rsid w:val="000B12C5"/>
    <w:rsid w:val="000B18E9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36F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2498"/>
    <w:rsid w:val="001D4B64"/>
    <w:rsid w:val="001D6B50"/>
    <w:rsid w:val="001D73F3"/>
    <w:rsid w:val="001E6F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140C"/>
    <w:rsid w:val="002A55ED"/>
    <w:rsid w:val="002A6748"/>
    <w:rsid w:val="002B0440"/>
    <w:rsid w:val="002B206B"/>
    <w:rsid w:val="002B3171"/>
    <w:rsid w:val="002B684C"/>
    <w:rsid w:val="002B7C6D"/>
    <w:rsid w:val="002C1C92"/>
    <w:rsid w:val="002C1E86"/>
    <w:rsid w:val="002C4DD7"/>
    <w:rsid w:val="002D472B"/>
    <w:rsid w:val="002E1891"/>
    <w:rsid w:val="002E2EDF"/>
    <w:rsid w:val="002E5DB6"/>
    <w:rsid w:val="002E6215"/>
    <w:rsid w:val="002E74FC"/>
    <w:rsid w:val="002F66C4"/>
    <w:rsid w:val="00300F45"/>
    <w:rsid w:val="00304B62"/>
    <w:rsid w:val="0030701D"/>
    <w:rsid w:val="0030757F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5ED1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2B96"/>
    <w:rsid w:val="00443639"/>
    <w:rsid w:val="00446355"/>
    <w:rsid w:val="0044774A"/>
    <w:rsid w:val="004521A8"/>
    <w:rsid w:val="0045494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336F"/>
    <w:rsid w:val="005B34AD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1FF7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5114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1ECF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2E33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07E"/>
    <w:rsid w:val="008805AA"/>
    <w:rsid w:val="00881E62"/>
    <w:rsid w:val="00883FF4"/>
    <w:rsid w:val="008A1E97"/>
    <w:rsid w:val="008B1FC8"/>
    <w:rsid w:val="008B37FD"/>
    <w:rsid w:val="008B39B5"/>
    <w:rsid w:val="008B44DF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9690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851FA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2179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625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1934"/>
    <w:rsid w:val="00CB54A1"/>
    <w:rsid w:val="00CB5774"/>
    <w:rsid w:val="00CB5D21"/>
    <w:rsid w:val="00CC066E"/>
    <w:rsid w:val="00CC34E5"/>
    <w:rsid w:val="00CC6D2D"/>
    <w:rsid w:val="00CC72EB"/>
    <w:rsid w:val="00CD05C5"/>
    <w:rsid w:val="00CD1758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4D27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5559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85043"/>
    <w:rsid w:val="00E910CA"/>
    <w:rsid w:val="00EA0230"/>
    <w:rsid w:val="00EA50F6"/>
    <w:rsid w:val="00EB0B8B"/>
    <w:rsid w:val="00EB2A39"/>
    <w:rsid w:val="00EC303F"/>
    <w:rsid w:val="00EC62E5"/>
    <w:rsid w:val="00EC6ADC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5C7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49F6-7334-45E6-972D-CFEEFB89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23</cp:revision>
  <cp:lastPrinted>2018-01-15T11:37:00Z</cp:lastPrinted>
  <dcterms:created xsi:type="dcterms:W3CDTF">2021-11-16T11:06:00Z</dcterms:created>
  <dcterms:modified xsi:type="dcterms:W3CDTF">2021-11-30T16:41:00Z</dcterms:modified>
</cp:coreProperties>
</file>