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30F716CF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bookmarkStart w:id="0" w:name="_GoBack"/>
      <w:bookmarkEnd w:id="0"/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66C410A9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96333C">
        <w:rPr>
          <w:rFonts w:ascii="Arial" w:hAnsi="Arial" w:cs="Arial"/>
          <w:b/>
          <w:sz w:val="18"/>
          <w:szCs w:val="18"/>
        </w:rPr>
        <w:t>CABLAGGIO STRUTTURATO E SICURO ALL’INTERNO DEGLI EDIFICI 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BD4882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96333C">
        <w:rPr>
          <w:rFonts w:ascii="Arial" w:hAnsi="Arial" w:cs="Arial"/>
          <w:b/>
          <w:sz w:val="18"/>
          <w:szCs w:val="18"/>
        </w:rPr>
        <w:t>/COLLAUDATORE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02ED2A06" w:rsidR="00E8201A" w:rsidRPr="00BA088F" w:rsidRDefault="0096333C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96333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9BDF694" w14:textId="2A8BBC2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</w:t>
      </w:r>
      <w:r w:rsidR="00003828">
        <w:rPr>
          <w:rFonts w:ascii="Arial" w:hAnsi="Arial" w:cs="Arial"/>
          <w:sz w:val="18"/>
          <w:szCs w:val="18"/>
        </w:rPr>
        <w:t xml:space="preserve"> GDPR 2016/679</w:t>
      </w:r>
      <w:r w:rsidR="00F57E55">
        <w:rPr>
          <w:rFonts w:ascii="Arial" w:hAnsi="Arial" w:cs="Arial"/>
          <w:sz w:val="18"/>
          <w:szCs w:val="18"/>
        </w:rPr>
        <w:t>, autorizza l’I</w:t>
      </w:r>
      <w:r w:rsidR="00003828">
        <w:rPr>
          <w:rFonts w:ascii="Arial" w:hAnsi="Arial" w:cs="Arial"/>
          <w:sz w:val="18"/>
          <w:szCs w:val="18"/>
        </w:rPr>
        <w:t>.C. Modugno-Rutigliano-</w:t>
      </w:r>
      <w:proofErr w:type="spellStart"/>
      <w:r w:rsidR="00003828">
        <w:rPr>
          <w:rFonts w:ascii="Arial" w:hAnsi="Arial" w:cs="Arial"/>
          <w:sz w:val="18"/>
          <w:szCs w:val="18"/>
        </w:rPr>
        <w:t>Rogadeo</w:t>
      </w:r>
      <w:proofErr w:type="spellEnd"/>
      <w:r w:rsidR="00003828">
        <w:rPr>
          <w:rFonts w:ascii="Arial" w:hAnsi="Arial" w:cs="Arial"/>
          <w:sz w:val="18"/>
          <w:szCs w:val="18"/>
        </w:rPr>
        <w:t xml:space="preserve"> di Bitonto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5EF061E2" w14:textId="5C2C0E2E" w:rsidR="00D6429B" w:rsidRDefault="009105E5" w:rsidP="003459E5">
      <w:pPr>
        <w:autoSpaceDE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140EC" w14:textId="77777777" w:rsidR="00901E0C" w:rsidRDefault="00901E0C">
      <w:r>
        <w:separator/>
      </w:r>
    </w:p>
  </w:endnote>
  <w:endnote w:type="continuationSeparator" w:id="0">
    <w:p w14:paraId="021529FE" w14:textId="77777777" w:rsidR="00901E0C" w:rsidRDefault="0090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5580C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8A7FB" w14:textId="77777777" w:rsidR="00901E0C" w:rsidRDefault="00901E0C">
      <w:r>
        <w:separator/>
      </w:r>
    </w:p>
  </w:footnote>
  <w:footnote w:type="continuationSeparator" w:id="0">
    <w:p w14:paraId="24C0F4D4" w14:textId="77777777" w:rsidR="00901E0C" w:rsidRDefault="0090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828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427DA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1E0C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333C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0B6E"/>
    <w:rsid w:val="00DE2294"/>
    <w:rsid w:val="00DE29AA"/>
    <w:rsid w:val="00DE4752"/>
    <w:rsid w:val="00DE791F"/>
    <w:rsid w:val="00DF0084"/>
    <w:rsid w:val="00DF74B9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580C"/>
    <w:rsid w:val="00E61183"/>
    <w:rsid w:val="00E644E2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1734-A0DF-4541-8FE8-6B559D6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7</cp:revision>
  <cp:lastPrinted>2018-05-17T14:28:00Z</cp:lastPrinted>
  <dcterms:created xsi:type="dcterms:W3CDTF">2021-10-31T21:34:00Z</dcterms:created>
  <dcterms:modified xsi:type="dcterms:W3CDTF">2021-12-03T07:21:00Z</dcterms:modified>
</cp:coreProperties>
</file>